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A4A08" w14:textId="77777777" w:rsidR="00A9204E" w:rsidRDefault="00A9204E"/>
    <w:p w14:paraId="77CD4726" w14:textId="6821D425" w:rsidR="0048648A" w:rsidRDefault="0048648A">
      <w:r>
        <w:rPr>
          <w:noProof/>
        </w:rPr>
        <w:drawing>
          <wp:inline distT="0" distB="0" distL="0" distR="0" wp14:anchorId="74D47C16" wp14:editId="19BD7BE1">
            <wp:extent cx="5943600" cy="3343275"/>
            <wp:effectExtent l="0" t="0" r="0" b="9525"/>
            <wp:docPr id="20557940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79409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6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814833314">
    <w:abstractNumId w:val="19"/>
  </w:num>
  <w:num w:numId="2" w16cid:durableId="884760510">
    <w:abstractNumId w:val="12"/>
  </w:num>
  <w:num w:numId="3" w16cid:durableId="1186944429">
    <w:abstractNumId w:val="10"/>
  </w:num>
  <w:num w:numId="4" w16cid:durableId="1012994617">
    <w:abstractNumId w:val="21"/>
  </w:num>
  <w:num w:numId="5" w16cid:durableId="883446184">
    <w:abstractNumId w:val="13"/>
  </w:num>
  <w:num w:numId="6" w16cid:durableId="1085880365">
    <w:abstractNumId w:val="16"/>
  </w:num>
  <w:num w:numId="7" w16cid:durableId="1047417914">
    <w:abstractNumId w:val="18"/>
  </w:num>
  <w:num w:numId="8" w16cid:durableId="311718434">
    <w:abstractNumId w:val="9"/>
  </w:num>
  <w:num w:numId="9" w16cid:durableId="103500705">
    <w:abstractNumId w:val="7"/>
  </w:num>
  <w:num w:numId="10" w16cid:durableId="1696543133">
    <w:abstractNumId w:val="6"/>
  </w:num>
  <w:num w:numId="11" w16cid:durableId="289433895">
    <w:abstractNumId w:val="5"/>
  </w:num>
  <w:num w:numId="12" w16cid:durableId="1785267674">
    <w:abstractNumId w:val="4"/>
  </w:num>
  <w:num w:numId="13" w16cid:durableId="464586581">
    <w:abstractNumId w:val="8"/>
  </w:num>
  <w:num w:numId="14" w16cid:durableId="1784881901">
    <w:abstractNumId w:val="3"/>
  </w:num>
  <w:num w:numId="15" w16cid:durableId="250939851">
    <w:abstractNumId w:val="2"/>
  </w:num>
  <w:num w:numId="16" w16cid:durableId="705252317">
    <w:abstractNumId w:val="1"/>
  </w:num>
  <w:num w:numId="17" w16cid:durableId="1196385280">
    <w:abstractNumId w:val="0"/>
  </w:num>
  <w:num w:numId="18" w16cid:durableId="1799640554">
    <w:abstractNumId w:val="14"/>
  </w:num>
  <w:num w:numId="19" w16cid:durableId="595820232">
    <w:abstractNumId w:val="15"/>
  </w:num>
  <w:num w:numId="20" w16cid:durableId="457796766">
    <w:abstractNumId w:val="20"/>
  </w:num>
  <w:num w:numId="21" w16cid:durableId="750784632">
    <w:abstractNumId w:val="17"/>
  </w:num>
  <w:num w:numId="22" w16cid:durableId="1620606183">
    <w:abstractNumId w:val="11"/>
  </w:num>
  <w:num w:numId="23" w16cid:durableId="12544341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48A"/>
    <w:rsid w:val="0048648A"/>
    <w:rsid w:val="00645252"/>
    <w:rsid w:val="006D3D74"/>
    <w:rsid w:val="0083569A"/>
    <w:rsid w:val="008F3C54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E9E94"/>
  <w15:chartTrackingRefBased/>
  <w15:docId w15:val="{C40B82FC-19C9-4DF7-9F73-4A9F6BEE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ry\AppData\Local\Microsoft\Office\16.0\DTS\en-US%7bC233157E-888F-4AB1-A716-9DBF1BD04D33%7d\%7b1BC584FD-6889-41AA-BB29-D11F6B044FBC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{1BC584FD-6889-41AA-BB29-D11F6B044FBC}tf02786999_win32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</dc:creator>
  <cp:keywords/>
  <dc:description/>
  <cp:lastModifiedBy>Larry</cp:lastModifiedBy>
  <cp:revision>1</cp:revision>
  <dcterms:created xsi:type="dcterms:W3CDTF">2024-08-30T01:22:00Z</dcterms:created>
  <dcterms:modified xsi:type="dcterms:W3CDTF">2024-08-30T01:24:00Z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